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BE" w:rsidRPr="001007BE" w:rsidRDefault="001007BE" w:rsidP="001007BE">
      <w:pPr>
        <w:autoSpaceDE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Allegato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07BE">
        <w:rPr>
          <w:b/>
          <w:sz w:val="22"/>
          <w:szCs w:val="22"/>
        </w:rPr>
        <w:t>Al Dirigente Scolastico</w:t>
      </w:r>
    </w:p>
    <w:p w:rsidR="001007BE" w:rsidRPr="00C97DA2" w:rsidRDefault="001007BE" w:rsidP="001007BE">
      <w:pPr>
        <w:autoSpaceDE w:val="0"/>
        <w:ind w:left="6249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1007BE">
        <w:rPr>
          <w:b/>
          <w:sz w:val="22"/>
          <w:szCs w:val="22"/>
        </w:rPr>
        <w:t>SSS I° Gobetti – De Filippo</w:t>
      </w:r>
    </w:p>
    <w:p w:rsidR="001007BE" w:rsidRPr="00C97DA2" w:rsidRDefault="001007BE" w:rsidP="001007BE">
      <w:pPr>
        <w:autoSpaceDE w:val="0"/>
        <w:ind w:left="5103"/>
        <w:jc w:val="both"/>
        <w:rPr>
          <w:sz w:val="22"/>
          <w:szCs w:val="22"/>
        </w:rPr>
      </w:pPr>
    </w:p>
    <w:p w:rsidR="001007BE" w:rsidRPr="001007BE" w:rsidRDefault="001007BE" w:rsidP="001007BE">
      <w:pPr>
        <w:autoSpaceDE w:val="0"/>
        <w:jc w:val="both"/>
        <w:rPr>
          <w:b/>
          <w:sz w:val="22"/>
          <w:szCs w:val="22"/>
        </w:rPr>
      </w:pPr>
      <w:r w:rsidRPr="001007BE">
        <w:rPr>
          <w:b/>
          <w:sz w:val="22"/>
          <w:szCs w:val="22"/>
        </w:rPr>
        <w:t>Domanda di ADESIONE alla selezione bando PON FSE SUSSIDI DIDATTICI</w:t>
      </w:r>
    </w:p>
    <w:p w:rsidR="001007BE" w:rsidRPr="00C97DA2" w:rsidRDefault="001007BE" w:rsidP="001007BE">
      <w:pPr>
        <w:autoSpaceDE w:val="0"/>
        <w:ind w:left="2832"/>
        <w:jc w:val="both"/>
        <w:rPr>
          <w:i/>
          <w:sz w:val="22"/>
          <w:szCs w:val="22"/>
        </w:rPr>
      </w:pPr>
      <w:r w:rsidRPr="00C97DA2">
        <w:rPr>
          <w:i/>
          <w:sz w:val="22"/>
          <w:szCs w:val="22"/>
        </w:rPr>
        <w:t xml:space="preserve">        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Il/la sottoscritto/a_____________________________________________________________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nato/a a _______________________________________________ il ____________________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codice fiscale |__|__|__|__|__|__|__|__|__|__|__|__|__|__|__|__|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residente a ___________________________via_____________________________________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recapito tel. _____________________________ recapito cell. _____________________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indirizzo E-Mail ________________________________________________________</w:t>
      </w:r>
    </w:p>
    <w:p w:rsidR="001007BE" w:rsidRPr="00C97DA2" w:rsidRDefault="001007BE" w:rsidP="001007BE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C97DA2">
        <w:rPr>
          <w:sz w:val="22"/>
          <w:szCs w:val="22"/>
        </w:rPr>
        <w:t>in servizio con la qualifica di ______________________________________________________________</w:t>
      </w:r>
    </w:p>
    <w:p w:rsidR="001007BE" w:rsidRPr="00C97DA2" w:rsidRDefault="001007BE" w:rsidP="00305883">
      <w:pPr>
        <w:autoSpaceDE w:val="0"/>
        <w:spacing w:line="480" w:lineRule="auto"/>
        <w:jc w:val="center"/>
        <w:rPr>
          <w:sz w:val="22"/>
          <w:szCs w:val="22"/>
        </w:rPr>
      </w:pPr>
      <w:r w:rsidRPr="00C97DA2">
        <w:rPr>
          <w:b/>
          <w:sz w:val="22"/>
          <w:szCs w:val="22"/>
        </w:rPr>
        <w:t>DICHIARA</w:t>
      </w:r>
    </w:p>
    <w:p w:rsidR="001007BE" w:rsidRPr="00C97DA2" w:rsidRDefault="001007BE" w:rsidP="001007B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97DA2">
        <w:rPr>
          <w:rFonts w:ascii="Times New Roman" w:hAnsi="Times New Roman" w:cs="Times New Roman"/>
          <w:sz w:val="22"/>
          <w:szCs w:val="22"/>
        </w:rPr>
        <w:t xml:space="preserve">La propria disponibilità a partecipare al progetto </w:t>
      </w:r>
    </w:p>
    <w:p w:rsidR="001007BE" w:rsidRPr="00C97DA2" w:rsidRDefault="001007BE" w:rsidP="001007BE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C97DA2">
        <w:rPr>
          <w:rFonts w:ascii="Times New Roman" w:hAnsi="Times New Roman" w:cs="Times New Roman"/>
          <w:i/>
          <w:sz w:val="22"/>
          <w:szCs w:val="22"/>
        </w:rPr>
        <w:t xml:space="preserve">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:rsidR="001007BE" w:rsidRPr="00C97DA2" w:rsidRDefault="001007BE" w:rsidP="001007BE">
      <w:pPr>
        <w:autoSpaceDE w:val="0"/>
        <w:jc w:val="both"/>
        <w:rPr>
          <w:b/>
          <w:bCs/>
          <w:color w:val="333333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677"/>
      </w:tblGrid>
      <w:tr w:rsidR="001007BE" w:rsidRPr="00C97DA2" w:rsidTr="00305883">
        <w:trPr>
          <w:trHeight w:val="3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1007BE" w:rsidRPr="00C97DA2" w:rsidRDefault="001007BE" w:rsidP="006D6830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97DA2">
              <w:rPr>
                <w:b/>
                <w:bCs/>
                <w:color w:val="333333"/>
                <w:sz w:val="22"/>
                <w:szCs w:val="22"/>
              </w:rPr>
              <w:t>Codice Progetto Nazionale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007BE" w:rsidRPr="00C97DA2" w:rsidRDefault="001007BE" w:rsidP="006D6830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97DA2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</w:tr>
      <w:tr w:rsidR="001007BE" w:rsidRPr="00C97DA2" w:rsidTr="00305883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7BE" w:rsidRPr="001007BE" w:rsidRDefault="001007BE" w:rsidP="001007BE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eastAsia="Calibri"/>
                <w:b/>
                <w:lang w:eastAsia="en-US"/>
              </w:rPr>
            </w:pPr>
            <w:r w:rsidRPr="00A75765">
              <w:rPr>
                <w:rFonts w:eastAsia="Calibri"/>
                <w:b/>
                <w:lang w:eastAsia="en-US"/>
              </w:rPr>
              <w:t>10.2.2A-FSEPON-CA-2020-528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BE" w:rsidRPr="00C97DA2" w:rsidRDefault="001007BE" w:rsidP="001007B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C97DA2">
              <w:rPr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</w:tr>
    </w:tbl>
    <w:p w:rsidR="001007BE" w:rsidRPr="00C97DA2" w:rsidRDefault="001007BE" w:rsidP="001007BE">
      <w:pPr>
        <w:autoSpaceDE w:val="0"/>
        <w:jc w:val="both"/>
        <w:rPr>
          <w:sz w:val="22"/>
          <w:szCs w:val="22"/>
        </w:rPr>
      </w:pPr>
    </w:p>
    <w:p w:rsidR="001007BE" w:rsidRPr="00C97DA2" w:rsidRDefault="001007BE" w:rsidP="001007BE">
      <w:pPr>
        <w:autoSpaceDE w:val="0"/>
        <w:jc w:val="both"/>
        <w:rPr>
          <w:sz w:val="22"/>
          <w:szCs w:val="22"/>
          <w:lang w:eastAsia="ar-SA"/>
        </w:rPr>
      </w:pPr>
      <w:r w:rsidRPr="00C97DA2">
        <w:rPr>
          <w:sz w:val="22"/>
          <w:szCs w:val="22"/>
        </w:rPr>
        <w:t>A tal fine, consapevole della responsabilità penale e della decadenza da eventuali benefici acquisiti</w:t>
      </w:r>
    </w:p>
    <w:p w:rsidR="001007BE" w:rsidRPr="00C97DA2" w:rsidRDefault="001007BE" w:rsidP="001007BE">
      <w:pPr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 xml:space="preserve">nel caso di dichiarazioni mendaci, </w:t>
      </w:r>
      <w:r w:rsidRPr="00C97DA2">
        <w:rPr>
          <w:b/>
          <w:sz w:val="22"/>
          <w:szCs w:val="22"/>
        </w:rPr>
        <w:t>dichiara</w:t>
      </w:r>
      <w:r w:rsidRPr="00C97DA2">
        <w:rPr>
          <w:sz w:val="22"/>
          <w:szCs w:val="22"/>
        </w:rPr>
        <w:t xml:space="preserve"> sotto la propria responsabilità quanto segue: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di aver preso visione delle condizioni previste dal bando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di essere in godimento dei diritti politici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 xml:space="preserve">di non aver subito condanne penali ovvero di avere i seguenti provvedimenti penali pendenti: </w:t>
      </w:r>
    </w:p>
    <w:p w:rsidR="001007BE" w:rsidRPr="00C97DA2" w:rsidRDefault="001007BE" w:rsidP="001007BE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__________________________________________________________________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 xml:space="preserve">di non avere procedimenti penali pendenti, ovvero di avere i seguenti procedimenti penali pendenti : </w:t>
      </w:r>
    </w:p>
    <w:p w:rsidR="001007BE" w:rsidRPr="00C97DA2" w:rsidRDefault="001007BE" w:rsidP="001007BE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__________________________________________________________________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di impegnarsi a documentare puntualmente tutta l’attività svolta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di essere disponibile ad adattarsi al calendario definito dal Gruppo Operativo di Piano</w:t>
      </w:r>
    </w:p>
    <w:p w:rsidR="001007BE" w:rsidRPr="00C97DA2" w:rsidRDefault="001007BE" w:rsidP="001007B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di non essere in alcuna delle condizioni di incompatibilità con l’incarico previsti dalla norma vigente</w:t>
      </w:r>
    </w:p>
    <w:p w:rsidR="001007BE" w:rsidRPr="00C97DA2" w:rsidRDefault="001007BE" w:rsidP="001007BE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007BE" w:rsidRPr="00C97DA2" w:rsidRDefault="001007BE" w:rsidP="001007BE">
      <w:pPr>
        <w:autoSpaceDE w:val="0"/>
        <w:spacing w:line="480" w:lineRule="auto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Data___________________ firma_____________________________________________</w:t>
      </w:r>
    </w:p>
    <w:p w:rsidR="001007BE" w:rsidRPr="00C97DA2" w:rsidRDefault="001007BE" w:rsidP="00305883">
      <w:pPr>
        <w:autoSpaceDE w:val="0"/>
        <w:jc w:val="both"/>
        <w:rPr>
          <w:sz w:val="22"/>
          <w:szCs w:val="22"/>
        </w:rPr>
      </w:pPr>
      <w:r w:rsidRPr="00C97DA2">
        <w:rPr>
          <w:sz w:val="22"/>
          <w:szCs w:val="22"/>
        </w:rPr>
        <w:t xml:space="preserve">Si allega alla presente </w:t>
      </w:r>
    </w:p>
    <w:p w:rsidR="001007BE" w:rsidRDefault="001007BE" w:rsidP="00305883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ind w:right="261"/>
        <w:jc w:val="both"/>
        <w:rPr>
          <w:sz w:val="22"/>
          <w:szCs w:val="22"/>
        </w:rPr>
      </w:pPr>
      <w:r w:rsidRPr="00C97DA2">
        <w:rPr>
          <w:sz w:val="22"/>
          <w:szCs w:val="22"/>
        </w:rPr>
        <w:t>Documento di identità in fotocopia</w:t>
      </w:r>
    </w:p>
    <w:p w:rsidR="00305883" w:rsidRDefault="00305883" w:rsidP="00305883">
      <w:pPr>
        <w:rPr>
          <w:sz w:val="22"/>
          <w:szCs w:val="22"/>
        </w:rPr>
      </w:pPr>
    </w:p>
    <w:p w:rsidR="001007BE" w:rsidRPr="00305883" w:rsidRDefault="001007BE" w:rsidP="00305883">
      <w:r w:rsidRPr="00305883">
        <w:t>Il/la sottoscritto/a, ai sensi della legge 196/03 e successive integrazioni GDPR679/2016, autorizza l’istituto al</w:t>
      </w:r>
      <w:r w:rsidR="00305883">
        <w:t xml:space="preserve"> </w:t>
      </w:r>
      <w:r w:rsidRPr="00305883">
        <w:t>trattamento dei dati contenuti nella presente dichiarazione esclusivamente nell’ambito e per i</w:t>
      </w:r>
      <w:r w:rsidR="00305883" w:rsidRPr="00305883">
        <w:t xml:space="preserve"> </w:t>
      </w:r>
      <w:r w:rsidRPr="00305883">
        <w:t>fi</w:t>
      </w:r>
      <w:r w:rsidR="00305883">
        <w:t>ni istituzionali della Pubblica A</w:t>
      </w:r>
      <w:r w:rsidRPr="00305883">
        <w:t>mministrazione</w:t>
      </w:r>
    </w:p>
    <w:p w:rsidR="001007BE" w:rsidRPr="00305883" w:rsidRDefault="001007BE" w:rsidP="001007BE">
      <w:pPr>
        <w:autoSpaceDE w:val="0"/>
        <w:spacing w:line="480" w:lineRule="auto"/>
        <w:jc w:val="both"/>
        <w:rPr>
          <w:sz w:val="16"/>
          <w:szCs w:val="16"/>
        </w:rPr>
      </w:pPr>
    </w:p>
    <w:p w:rsidR="001007BE" w:rsidRPr="00796E4B" w:rsidRDefault="001007BE" w:rsidP="00305883">
      <w:pPr>
        <w:autoSpaceDE w:val="0"/>
        <w:spacing w:line="480" w:lineRule="auto"/>
        <w:jc w:val="both"/>
        <w:rPr>
          <w:rFonts w:ascii="Calibri" w:hAnsi="Calibri"/>
          <w:sz w:val="22"/>
          <w:szCs w:val="22"/>
          <w:lang w:eastAsia="ar-SA"/>
        </w:rPr>
      </w:pPr>
      <w:r w:rsidRPr="00C97DA2">
        <w:rPr>
          <w:sz w:val="22"/>
          <w:szCs w:val="22"/>
        </w:rPr>
        <w:t xml:space="preserve">Data___________________ </w:t>
      </w:r>
      <w:r w:rsidR="00305883">
        <w:rPr>
          <w:sz w:val="22"/>
          <w:szCs w:val="22"/>
        </w:rPr>
        <w:tab/>
      </w:r>
      <w:r w:rsidR="00305883">
        <w:rPr>
          <w:sz w:val="22"/>
          <w:szCs w:val="22"/>
        </w:rPr>
        <w:tab/>
      </w:r>
      <w:r w:rsidRPr="00C97DA2">
        <w:rPr>
          <w:sz w:val="22"/>
          <w:szCs w:val="22"/>
        </w:rPr>
        <w:t>firma____________________________________________</w:t>
      </w:r>
    </w:p>
    <w:sectPr w:rsidR="001007BE" w:rsidRPr="00796E4B" w:rsidSect="00305883">
      <w:headerReference w:type="default" r:id="rId8"/>
      <w:pgSz w:w="11907" w:h="16839" w:code="9"/>
      <w:pgMar w:top="645" w:right="1134" w:bottom="709" w:left="993" w:header="279" w:footer="59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44" w:rsidRDefault="00074344">
      <w:r>
        <w:separator/>
      </w:r>
    </w:p>
  </w:endnote>
  <w:endnote w:type="continuationSeparator" w:id="1">
    <w:p w:rsidR="00074344" w:rsidRDefault="0007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44" w:rsidRDefault="00074344">
      <w:r>
        <w:separator/>
      </w:r>
    </w:p>
  </w:footnote>
  <w:footnote w:type="continuationSeparator" w:id="1">
    <w:p w:rsidR="00074344" w:rsidRDefault="0007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83" w:rsidRDefault="00305883" w:rsidP="0067429F">
    <w:pPr>
      <w:pStyle w:val="Intestazione"/>
      <w:jc w:val="center"/>
    </w:pPr>
    <w:r w:rsidRPr="0067429F">
      <w:rPr>
        <w:noProof/>
      </w:rPr>
      <w:drawing>
        <wp:inline distT="0" distB="0" distL="0" distR="0">
          <wp:extent cx="6210300" cy="1103128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3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74344"/>
    <w:rsid w:val="00090606"/>
    <w:rsid w:val="000A19BA"/>
    <w:rsid w:val="000A2C09"/>
    <w:rsid w:val="000A74CB"/>
    <w:rsid w:val="000B12C5"/>
    <w:rsid w:val="000B480F"/>
    <w:rsid w:val="000B6C44"/>
    <w:rsid w:val="000C0039"/>
    <w:rsid w:val="000C11ED"/>
    <w:rsid w:val="000C33F3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07BE"/>
    <w:rsid w:val="00104CEA"/>
    <w:rsid w:val="00112288"/>
    <w:rsid w:val="00112BBD"/>
    <w:rsid w:val="001223B0"/>
    <w:rsid w:val="0012335E"/>
    <w:rsid w:val="001260DF"/>
    <w:rsid w:val="00131078"/>
    <w:rsid w:val="00131737"/>
    <w:rsid w:val="001335C6"/>
    <w:rsid w:val="00133C52"/>
    <w:rsid w:val="00135167"/>
    <w:rsid w:val="001352AB"/>
    <w:rsid w:val="00140B98"/>
    <w:rsid w:val="001508F3"/>
    <w:rsid w:val="00154F0E"/>
    <w:rsid w:val="00160EA8"/>
    <w:rsid w:val="001622AF"/>
    <w:rsid w:val="00164549"/>
    <w:rsid w:val="00164BD8"/>
    <w:rsid w:val="00167C80"/>
    <w:rsid w:val="00174486"/>
    <w:rsid w:val="00174541"/>
    <w:rsid w:val="00175FFB"/>
    <w:rsid w:val="00182723"/>
    <w:rsid w:val="0018773E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411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4F2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C1E98"/>
    <w:rsid w:val="002D472B"/>
    <w:rsid w:val="002D786D"/>
    <w:rsid w:val="002E1891"/>
    <w:rsid w:val="002E5DB6"/>
    <w:rsid w:val="002F49B3"/>
    <w:rsid w:val="002F66C4"/>
    <w:rsid w:val="00300F45"/>
    <w:rsid w:val="00304B62"/>
    <w:rsid w:val="00305563"/>
    <w:rsid w:val="00305883"/>
    <w:rsid w:val="0030701D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5272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7912"/>
    <w:rsid w:val="0065050C"/>
    <w:rsid w:val="0065467C"/>
    <w:rsid w:val="0066271B"/>
    <w:rsid w:val="006648CD"/>
    <w:rsid w:val="0067429F"/>
    <w:rsid w:val="00674BB2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C4E"/>
    <w:rsid w:val="007676DE"/>
    <w:rsid w:val="00772936"/>
    <w:rsid w:val="00775397"/>
    <w:rsid w:val="0077662D"/>
    <w:rsid w:val="00777992"/>
    <w:rsid w:val="0079013C"/>
    <w:rsid w:val="007927F5"/>
    <w:rsid w:val="00796D2C"/>
    <w:rsid w:val="00796E4B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1B3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7F12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49F6"/>
    <w:rsid w:val="00A75765"/>
    <w:rsid w:val="00A76733"/>
    <w:rsid w:val="00A90F34"/>
    <w:rsid w:val="00A91C14"/>
    <w:rsid w:val="00AA6CCD"/>
    <w:rsid w:val="00AB3F38"/>
    <w:rsid w:val="00AB76C8"/>
    <w:rsid w:val="00AC18B5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65801"/>
    <w:rsid w:val="00B671DC"/>
    <w:rsid w:val="00B74B6B"/>
    <w:rsid w:val="00B833F2"/>
    <w:rsid w:val="00B87A3D"/>
    <w:rsid w:val="00B90CAE"/>
    <w:rsid w:val="00B92B95"/>
    <w:rsid w:val="00BA532D"/>
    <w:rsid w:val="00BA6F79"/>
    <w:rsid w:val="00BB38A7"/>
    <w:rsid w:val="00BB6BE2"/>
    <w:rsid w:val="00BC7F4F"/>
    <w:rsid w:val="00BD0C93"/>
    <w:rsid w:val="00BD5445"/>
    <w:rsid w:val="00BE3423"/>
    <w:rsid w:val="00BE52DF"/>
    <w:rsid w:val="00BE6544"/>
    <w:rsid w:val="00BF44F4"/>
    <w:rsid w:val="00BF4919"/>
    <w:rsid w:val="00BF4A50"/>
    <w:rsid w:val="00C01F45"/>
    <w:rsid w:val="00C0754E"/>
    <w:rsid w:val="00C07B27"/>
    <w:rsid w:val="00C231BE"/>
    <w:rsid w:val="00C243CD"/>
    <w:rsid w:val="00C24770"/>
    <w:rsid w:val="00C247BD"/>
    <w:rsid w:val="00C33D57"/>
    <w:rsid w:val="00C3593E"/>
    <w:rsid w:val="00C3692A"/>
    <w:rsid w:val="00C410EF"/>
    <w:rsid w:val="00C47403"/>
    <w:rsid w:val="00C572D7"/>
    <w:rsid w:val="00C61D88"/>
    <w:rsid w:val="00C728F6"/>
    <w:rsid w:val="00C82DCA"/>
    <w:rsid w:val="00C85681"/>
    <w:rsid w:val="00C9066B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380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154E"/>
    <w:rsid w:val="00D646B2"/>
    <w:rsid w:val="00D81C29"/>
    <w:rsid w:val="00D82D6E"/>
    <w:rsid w:val="00D91878"/>
    <w:rsid w:val="00D920A3"/>
    <w:rsid w:val="00D9743E"/>
    <w:rsid w:val="00D977C5"/>
    <w:rsid w:val="00DA2D1F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24B"/>
    <w:rsid w:val="00DF7B0B"/>
    <w:rsid w:val="00DF7E8D"/>
    <w:rsid w:val="00E02D33"/>
    <w:rsid w:val="00E0597F"/>
    <w:rsid w:val="00E06895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800D7"/>
    <w:rsid w:val="00F8229C"/>
    <w:rsid w:val="00F95EBA"/>
    <w:rsid w:val="00F97F53"/>
    <w:rsid w:val="00FA166C"/>
    <w:rsid w:val="00FA5FB9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AC18B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C18B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C18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C18B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C18B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18B5"/>
  </w:style>
  <w:style w:type="character" w:styleId="Collegamentoipertestuale">
    <w:name w:val="Hyperlink"/>
    <w:rsid w:val="00AC18B5"/>
    <w:rPr>
      <w:color w:val="0000FF"/>
      <w:u w:val="single"/>
    </w:rPr>
  </w:style>
  <w:style w:type="paragraph" w:customStyle="1" w:styleId="Corpodeltesto1">
    <w:name w:val="Corpo del testo1"/>
    <w:basedOn w:val="Normale"/>
    <w:rsid w:val="00AC18B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C18B5"/>
  </w:style>
  <w:style w:type="character" w:styleId="Rimandonotaapidipagina">
    <w:name w:val="footnote reference"/>
    <w:semiHidden/>
    <w:rsid w:val="00AC18B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18B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Default">
    <w:name w:val="Default"/>
    <w:rsid w:val="00796E4B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BDFE7-98E4-4903-865B-5F930869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2728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Giuliana</cp:lastModifiedBy>
  <cp:revision>2</cp:revision>
  <cp:lastPrinted>2017-09-07T10:02:00Z</cp:lastPrinted>
  <dcterms:created xsi:type="dcterms:W3CDTF">2021-01-04T21:00:00Z</dcterms:created>
  <dcterms:modified xsi:type="dcterms:W3CDTF">2021-01-04T21:00:00Z</dcterms:modified>
</cp:coreProperties>
</file>